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FDC715" w14:textId="77777777" w:rsidR="002B1745" w:rsidRDefault="002B1745" w:rsidP="002B1745">
      <w:pPr>
        <w:jc w:val="center"/>
        <w:rPr>
          <w:b/>
          <w:bCs/>
          <w:sz w:val="32"/>
          <w:szCs w:val="32"/>
        </w:rPr>
      </w:pPr>
    </w:p>
    <w:p w14:paraId="664630B4" w14:textId="77777777" w:rsidR="002B1745" w:rsidRDefault="002B1745" w:rsidP="002B1745">
      <w:pPr>
        <w:jc w:val="center"/>
        <w:rPr>
          <w:b/>
          <w:bCs/>
          <w:sz w:val="32"/>
          <w:szCs w:val="32"/>
        </w:rPr>
      </w:pPr>
    </w:p>
    <w:p w14:paraId="541E2587" w14:textId="77777777" w:rsidR="002B1745" w:rsidRDefault="002B1745" w:rsidP="002B1745">
      <w:pPr>
        <w:jc w:val="center"/>
        <w:rPr>
          <w:b/>
          <w:bCs/>
          <w:sz w:val="32"/>
          <w:szCs w:val="32"/>
        </w:rPr>
      </w:pPr>
    </w:p>
    <w:p w14:paraId="4B151382" w14:textId="77777777" w:rsidR="002B1745" w:rsidRDefault="002B1745" w:rsidP="002B1745">
      <w:pPr>
        <w:jc w:val="center"/>
        <w:rPr>
          <w:b/>
          <w:bCs/>
          <w:sz w:val="32"/>
          <w:szCs w:val="32"/>
        </w:rPr>
      </w:pPr>
    </w:p>
    <w:p w14:paraId="6C4E5795" w14:textId="2392A01C" w:rsidR="00536394" w:rsidRPr="002B1745" w:rsidRDefault="007A224C" w:rsidP="002B1745">
      <w:pPr>
        <w:jc w:val="center"/>
        <w:rPr>
          <w:b/>
          <w:bCs/>
          <w:sz w:val="32"/>
          <w:szCs w:val="32"/>
        </w:rPr>
      </w:pPr>
      <w:proofErr w:type="spellStart"/>
      <w:r w:rsidRPr="002B1745">
        <w:rPr>
          <w:b/>
          <w:bCs/>
          <w:sz w:val="32"/>
          <w:szCs w:val="32"/>
        </w:rPr>
        <w:t>Anunt</w:t>
      </w:r>
      <w:proofErr w:type="spellEnd"/>
      <w:r w:rsidRPr="002B1745">
        <w:rPr>
          <w:b/>
          <w:bCs/>
          <w:sz w:val="32"/>
          <w:szCs w:val="32"/>
        </w:rPr>
        <w:t xml:space="preserve"> public privind decizia de </w:t>
      </w:r>
      <w:proofErr w:type="spellStart"/>
      <w:r w:rsidRPr="002B1745">
        <w:rPr>
          <w:b/>
          <w:bCs/>
          <w:sz w:val="32"/>
          <w:szCs w:val="32"/>
        </w:rPr>
        <w:t>incadrare</w:t>
      </w:r>
      <w:proofErr w:type="spellEnd"/>
    </w:p>
    <w:p w14:paraId="194D8925" w14:textId="77777777" w:rsidR="007A224C" w:rsidRDefault="007A224C" w:rsidP="00064692"/>
    <w:p w14:paraId="7A5A70E9" w14:textId="77777777" w:rsidR="007A224C" w:rsidRDefault="007A224C" w:rsidP="00064692"/>
    <w:p w14:paraId="7AAD8F0F" w14:textId="16CAC0B5" w:rsidR="007A224C" w:rsidRPr="002B1745" w:rsidRDefault="007A224C" w:rsidP="002B1745">
      <w:pPr>
        <w:ind w:firstLine="720"/>
        <w:jc w:val="both"/>
        <w:rPr>
          <w:sz w:val="28"/>
          <w:szCs w:val="28"/>
        </w:rPr>
      </w:pPr>
      <w:r w:rsidRPr="002B1745">
        <w:rPr>
          <w:sz w:val="28"/>
          <w:szCs w:val="28"/>
        </w:rPr>
        <w:t xml:space="preserve">Municipiul </w:t>
      </w:r>
      <w:proofErr w:type="spellStart"/>
      <w:r w:rsidRPr="002B1745">
        <w:rPr>
          <w:sz w:val="28"/>
          <w:szCs w:val="28"/>
        </w:rPr>
        <w:t>Targu</w:t>
      </w:r>
      <w:proofErr w:type="spellEnd"/>
      <w:r w:rsidRPr="002B1745">
        <w:rPr>
          <w:sz w:val="28"/>
          <w:szCs w:val="28"/>
        </w:rPr>
        <w:t xml:space="preserve"> Jiu titular al proiectului ,,Construire drum ocolitor zona de nord-est, Municipiul </w:t>
      </w:r>
      <w:proofErr w:type="spellStart"/>
      <w:r w:rsidRPr="002B1745">
        <w:rPr>
          <w:sz w:val="28"/>
          <w:szCs w:val="28"/>
        </w:rPr>
        <w:t>Targu</w:t>
      </w:r>
      <w:proofErr w:type="spellEnd"/>
      <w:r w:rsidRPr="002B1745">
        <w:rPr>
          <w:sz w:val="28"/>
          <w:szCs w:val="28"/>
        </w:rPr>
        <w:t xml:space="preserve"> Jiu (strada Narciselor, strada Marin Preda si drum nou cu 4 benzi de </w:t>
      </w:r>
      <w:proofErr w:type="spellStart"/>
      <w:r w:rsidRPr="002B1745">
        <w:rPr>
          <w:sz w:val="28"/>
          <w:szCs w:val="28"/>
        </w:rPr>
        <w:t>circulatie</w:t>
      </w:r>
      <w:proofErr w:type="spellEnd"/>
      <w:r w:rsidRPr="002B1745">
        <w:rPr>
          <w:sz w:val="28"/>
          <w:szCs w:val="28"/>
        </w:rPr>
        <w:t xml:space="preserve">), </w:t>
      </w:r>
      <w:proofErr w:type="spellStart"/>
      <w:r w:rsidRPr="002B1745">
        <w:rPr>
          <w:sz w:val="28"/>
          <w:szCs w:val="28"/>
        </w:rPr>
        <w:t>anunta</w:t>
      </w:r>
      <w:proofErr w:type="spellEnd"/>
      <w:r w:rsidRPr="002B1745">
        <w:rPr>
          <w:sz w:val="28"/>
          <w:szCs w:val="28"/>
        </w:rPr>
        <w:t xml:space="preserve"> publicul interesat asupra </w:t>
      </w:r>
      <w:proofErr w:type="spellStart"/>
      <w:r w:rsidRPr="002B1745">
        <w:rPr>
          <w:sz w:val="28"/>
          <w:szCs w:val="28"/>
        </w:rPr>
        <w:t>luarii</w:t>
      </w:r>
      <w:proofErr w:type="spellEnd"/>
      <w:r w:rsidRPr="002B1745">
        <w:rPr>
          <w:sz w:val="28"/>
          <w:szCs w:val="28"/>
        </w:rPr>
        <w:t xml:space="preserve"> deciziei etapei de </w:t>
      </w:r>
      <w:proofErr w:type="spellStart"/>
      <w:r w:rsidRPr="002B1745">
        <w:rPr>
          <w:sz w:val="28"/>
          <w:szCs w:val="28"/>
        </w:rPr>
        <w:t>incadrare</w:t>
      </w:r>
      <w:proofErr w:type="spellEnd"/>
      <w:r w:rsidRPr="002B1745">
        <w:rPr>
          <w:sz w:val="28"/>
          <w:szCs w:val="28"/>
        </w:rPr>
        <w:t xml:space="preserve"> de </w:t>
      </w:r>
      <w:proofErr w:type="spellStart"/>
      <w:r w:rsidRPr="002B1745">
        <w:rPr>
          <w:sz w:val="28"/>
          <w:szCs w:val="28"/>
        </w:rPr>
        <w:t>catre</w:t>
      </w:r>
      <w:proofErr w:type="spellEnd"/>
      <w:r w:rsidRPr="002B1745">
        <w:rPr>
          <w:sz w:val="28"/>
          <w:szCs w:val="28"/>
        </w:rPr>
        <w:t xml:space="preserve"> APM Gorj in cadrul procedurilor de evaluare a impactului asupra mediului pentru proiectul: ,, </w:t>
      </w:r>
      <w:r w:rsidRPr="002B1745">
        <w:rPr>
          <w:sz w:val="28"/>
          <w:szCs w:val="28"/>
        </w:rPr>
        <w:t xml:space="preserve">Construire drum ocolitor zona de nord-est, Municipiul </w:t>
      </w:r>
      <w:proofErr w:type="spellStart"/>
      <w:r w:rsidRPr="002B1745">
        <w:rPr>
          <w:sz w:val="28"/>
          <w:szCs w:val="28"/>
        </w:rPr>
        <w:t>Targu</w:t>
      </w:r>
      <w:proofErr w:type="spellEnd"/>
      <w:r w:rsidRPr="002B1745">
        <w:rPr>
          <w:sz w:val="28"/>
          <w:szCs w:val="28"/>
        </w:rPr>
        <w:t xml:space="preserve"> Jiu</w:t>
      </w:r>
      <w:r w:rsidRPr="002B1745">
        <w:rPr>
          <w:sz w:val="28"/>
          <w:szCs w:val="28"/>
        </w:rPr>
        <w:t>,, (</w:t>
      </w:r>
      <w:r w:rsidRPr="002B1745">
        <w:rPr>
          <w:sz w:val="28"/>
          <w:szCs w:val="28"/>
        </w:rPr>
        <w:t xml:space="preserve">strada Narciselor, strada Marin Preda si drum nou cu 4 benzi de </w:t>
      </w:r>
      <w:proofErr w:type="spellStart"/>
      <w:r w:rsidRPr="002B1745">
        <w:rPr>
          <w:sz w:val="28"/>
          <w:szCs w:val="28"/>
        </w:rPr>
        <w:t>circulatie</w:t>
      </w:r>
      <w:proofErr w:type="spellEnd"/>
      <w:r w:rsidRPr="002B1745">
        <w:rPr>
          <w:sz w:val="28"/>
          <w:szCs w:val="28"/>
        </w:rPr>
        <w:t xml:space="preserve">) propus a fi amplasat in municipiul </w:t>
      </w:r>
      <w:r w:rsidR="002B1745">
        <w:rPr>
          <w:sz w:val="28"/>
          <w:szCs w:val="28"/>
        </w:rPr>
        <w:t xml:space="preserve">            </w:t>
      </w:r>
      <w:proofErr w:type="spellStart"/>
      <w:r w:rsidRPr="002B1745">
        <w:rPr>
          <w:sz w:val="28"/>
          <w:szCs w:val="28"/>
        </w:rPr>
        <w:t>Targu</w:t>
      </w:r>
      <w:proofErr w:type="spellEnd"/>
      <w:r w:rsidRPr="002B1745">
        <w:rPr>
          <w:sz w:val="28"/>
          <w:szCs w:val="28"/>
        </w:rPr>
        <w:t xml:space="preserve"> Jiu, strada Narciselor, strada Marin Preda, Calea </w:t>
      </w:r>
      <w:proofErr w:type="spellStart"/>
      <w:r w:rsidRPr="002B1745">
        <w:rPr>
          <w:sz w:val="28"/>
          <w:szCs w:val="28"/>
        </w:rPr>
        <w:t>Bucuresti</w:t>
      </w:r>
      <w:proofErr w:type="spellEnd"/>
      <w:r w:rsidRPr="002B1745">
        <w:rPr>
          <w:sz w:val="28"/>
          <w:szCs w:val="28"/>
        </w:rPr>
        <w:t>.</w:t>
      </w:r>
    </w:p>
    <w:p w14:paraId="535D1BB2" w14:textId="093A901E" w:rsidR="007A224C" w:rsidRPr="002B1745" w:rsidRDefault="007A224C" w:rsidP="002B1745">
      <w:pPr>
        <w:ind w:firstLine="720"/>
        <w:jc w:val="both"/>
        <w:rPr>
          <w:sz w:val="28"/>
          <w:szCs w:val="28"/>
        </w:rPr>
      </w:pPr>
      <w:r w:rsidRPr="002B1745">
        <w:rPr>
          <w:sz w:val="28"/>
          <w:szCs w:val="28"/>
        </w:rPr>
        <w:t xml:space="preserve">Proiectul deciziei de </w:t>
      </w:r>
      <w:proofErr w:type="spellStart"/>
      <w:r w:rsidRPr="002B1745">
        <w:rPr>
          <w:sz w:val="28"/>
          <w:szCs w:val="28"/>
        </w:rPr>
        <w:t>incadrare</w:t>
      </w:r>
      <w:proofErr w:type="spellEnd"/>
      <w:r w:rsidRPr="002B1745">
        <w:rPr>
          <w:sz w:val="28"/>
          <w:szCs w:val="28"/>
        </w:rPr>
        <w:t xml:space="preserve"> si motivele care o </w:t>
      </w:r>
      <w:proofErr w:type="spellStart"/>
      <w:r w:rsidRPr="002B1745">
        <w:rPr>
          <w:sz w:val="28"/>
          <w:szCs w:val="28"/>
        </w:rPr>
        <w:t>fundamenteaza</w:t>
      </w:r>
      <w:proofErr w:type="spellEnd"/>
      <w:r w:rsidRPr="002B1745">
        <w:rPr>
          <w:sz w:val="28"/>
          <w:szCs w:val="28"/>
        </w:rPr>
        <w:t xml:space="preserve"> pot fi consultate la sediul APM Gorj din </w:t>
      </w:r>
      <w:proofErr w:type="spellStart"/>
      <w:r w:rsidRPr="002B1745">
        <w:rPr>
          <w:sz w:val="28"/>
          <w:szCs w:val="28"/>
        </w:rPr>
        <w:t>Targu</w:t>
      </w:r>
      <w:proofErr w:type="spellEnd"/>
      <w:r w:rsidRPr="002B1745">
        <w:rPr>
          <w:sz w:val="28"/>
          <w:szCs w:val="28"/>
        </w:rPr>
        <w:t xml:space="preserve"> Jiu, str. Unirii nr. 76, in zilele de luni-vineri, intre orele 9 – 14, precum si la </w:t>
      </w:r>
      <w:proofErr w:type="spellStart"/>
      <w:r w:rsidRPr="002B1745">
        <w:rPr>
          <w:sz w:val="28"/>
          <w:szCs w:val="28"/>
        </w:rPr>
        <w:t>urmatoarea</w:t>
      </w:r>
      <w:proofErr w:type="spellEnd"/>
      <w:r w:rsidRPr="002B1745">
        <w:rPr>
          <w:sz w:val="28"/>
          <w:szCs w:val="28"/>
        </w:rPr>
        <w:t xml:space="preserve"> adresa de internet </w:t>
      </w:r>
      <w:hyperlink r:id="rId8" w:history="1">
        <w:r w:rsidRPr="002B1745">
          <w:rPr>
            <w:rStyle w:val="Hyperlink"/>
            <w:rFonts w:cs="Calibri"/>
            <w:sz w:val="28"/>
            <w:szCs w:val="28"/>
          </w:rPr>
          <w:t>http://apmgj.anpm.ro</w:t>
        </w:r>
      </w:hyperlink>
      <w:r w:rsidRPr="002B1745">
        <w:rPr>
          <w:sz w:val="28"/>
          <w:szCs w:val="28"/>
        </w:rPr>
        <w:t>.</w:t>
      </w:r>
    </w:p>
    <w:p w14:paraId="2FC362DB" w14:textId="437B5EC3" w:rsidR="007A224C" w:rsidRPr="002B1745" w:rsidRDefault="007A224C" w:rsidP="002B1745">
      <w:pPr>
        <w:ind w:firstLine="720"/>
        <w:jc w:val="both"/>
        <w:rPr>
          <w:sz w:val="28"/>
          <w:szCs w:val="28"/>
        </w:rPr>
      </w:pPr>
      <w:r w:rsidRPr="002B1745">
        <w:rPr>
          <w:sz w:val="28"/>
          <w:szCs w:val="28"/>
        </w:rPr>
        <w:t xml:space="preserve">Publicul interesat poate </w:t>
      </w:r>
      <w:proofErr w:type="spellStart"/>
      <w:r w:rsidRPr="002B1745">
        <w:rPr>
          <w:sz w:val="28"/>
          <w:szCs w:val="28"/>
        </w:rPr>
        <w:t>inainta</w:t>
      </w:r>
      <w:proofErr w:type="spellEnd"/>
      <w:r w:rsidRPr="002B1745">
        <w:rPr>
          <w:sz w:val="28"/>
          <w:szCs w:val="28"/>
        </w:rPr>
        <w:t xml:space="preserve"> comentarii/</w:t>
      </w:r>
      <w:proofErr w:type="spellStart"/>
      <w:r w:rsidRPr="002B1745">
        <w:rPr>
          <w:sz w:val="28"/>
          <w:szCs w:val="28"/>
        </w:rPr>
        <w:t>observatii</w:t>
      </w:r>
      <w:proofErr w:type="spellEnd"/>
      <w:r w:rsidRPr="002B1745">
        <w:rPr>
          <w:sz w:val="28"/>
          <w:szCs w:val="28"/>
        </w:rPr>
        <w:t xml:space="preserve"> la proiectul deciziei de </w:t>
      </w:r>
      <w:proofErr w:type="spellStart"/>
      <w:r w:rsidRPr="002B1745">
        <w:rPr>
          <w:sz w:val="28"/>
          <w:szCs w:val="28"/>
        </w:rPr>
        <w:t>incadrare</w:t>
      </w:r>
      <w:proofErr w:type="spellEnd"/>
      <w:r w:rsidRPr="002B1745">
        <w:rPr>
          <w:sz w:val="28"/>
          <w:szCs w:val="28"/>
        </w:rPr>
        <w:t xml:space="preserve">, in termen de 10 zile de la data </w:t>
      </w:r>
      <w:proofErr w:type="spellStart"/>
      <w:r w:rsidRPr="002B1745">
        <w:rPr>
          <w:sz w:val="28"/>
          <w:szCs w:val="28"/>
        </w:rPr>
        <w:t>publicarii</w:t>
      </w:r>
      <w:proofErr w:type="spellEnd"/>
      <w:r w:rsidRPr="002B1745">
        <w:rPr>
          <w:sz w:val="28"/>
          <w:szCs w:val="28"/>
        </w:rPr>
        <w:t xml:space="preserve"> </w:t>
      </w:r>
      <w:proofErr w:type="spellStart"/>
      <w:r w:rsidRPr="002B1745">
        <w:rPr>
          <w:sz w:val="28"/>
          <w:szCs w:val="28"/>
        </w:rPr>
        <w:t>anuntului</w:t>
      </w:r>
      <w:proofErr w:type="spellEnd"/>
      <w:r w:rsidRPr="002B1745">
        <w:rPr>
          <w:sz w:val="28"/>
          <w:szCs w:val="28"/>
        </w:rPr>
        <w:t xml:space="preserve"> pe pagina de internet a APM Gorj.</w:t>
      </w:r>
    </w:p>
    <w:p w14:paraId="7C241892" w14:textId="77777777" w:rsidR="00064692" w:rsidRPr="002B1745" w:rsidRDefault="00064692" w:rsidP="002B1745">
      <w:pPr>
        <w:jc w:val="both"/>
        <w:rPr>
          <w:sz w:val="28"/>
          <w:szCs w:val="28"/>
        </w:rPr>
      </w:pPr>
    </w:p>
    <w:p w14:paraId="29003F3D" w14:textId="77777777" w:rsidR="00064692" w:rsidRPr="002B1745" w:rsidRDefault="00064692" w:rsidP="00064692">
      <w:pPr>
        <w:rPr>
          <w:sz w:val="28"/>
          <w:szCs w:val="28"/>
        </w:rPr>
      </w:pPr>
    </w:p>
    <w:p w14:paraId="15223DCE" w14:textId="77777777" w:rsidR="00064692" w:rsidRDefault="00064692" w:rsidP="00064692"/>
    <w:p w14:paraId="56B6F8E0" w14:textId="77777777" w:rsidR="00064692" w:rsidRPr="00064692" w:rsidRDefault="00064692" w:rsidP="00064692"/>
    <w:sectPr w:rsidR="00064692" w:rsidRPr="00064692" w:rsidSect="00A64315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10B46" w14:textId="77777777" w:rsidR="001F7A50" w:rsidRDefault="001F7A50">
      <w:pPr>
        <w:spacing w:after="0" w:line="240" w:lineRule="auto"/>
      </w:pPr>
      <w:r>
        <w:separator/>
      </w:r>
    </w:p>
  </w:endnote>
  <w:endnote w:type="continuationSeparator" w:id="0">
    <w:p w14:paraId="6AF2A2DB" w14:textId="77777777" w:rsidR="001F7A50" w:rsidRDefault="001F7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07FBB" w14:textId="77777777" w:rsidR="001F7A50" w:rsidRDefault="001F7A50">
      <w:pPr>
        <w:spacing w:after="0" w:line="240" w:lineRule="auto"/>
      </w:pPr>
      <w:r>
        <w:separator/>
      </w:r>
    </w:p>
  </w:footnote>
  <w:footnote w:type="continuationSeparator" w:id="0">
    <w:p w14:paraId="130B00A8" w14:textId="77777777" w:rsidR="001F7A50" w:rsidRDefault="001F7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9"/>
        </w:tabs>
        <w:ind w:left="710" w:hanging="360"/>
      </w:pPr>
      <w:rPr>
        <w:rFonts w:cs="Times New Roman" w:hint="default"/>
        <w:b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8914628"/>
    <w:multiLevelType w:val="hybridMultilevel"/>
    <w:tmpl w:val="2ADA6744"/>
    <w:lvl w:ilvl="0" w:tplc="50761AF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C38ED"/>
    <w:multiLevelType w:val="hybridMultilevel"/>
    <w:tmpl w:val="417A5F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8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6457C"/>
    <w:multiLevelType w:val="hybridMultilevel"/>
    <w:tmpl w:val="69DCB98C"/>
    <w:lvl w:ilvl="0" w:tplc="D528E12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E63B9"/>
    <w:multiLevelType w:val="hybridMultilevel"/>
    <w:tmpl w:val="0F44FFEC"/>
    <w:lvl w:ilvl="0" w:tplc="FC108150">
      <w:start w:val="1"/>
      <w:numFmt w:val="bullet"/>
      <w:lvlText w:val="-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32CAD"/>
    <w:multiLevelType w:val="hybridMultilevel"/>
    <w:tmpl w:val="21E21D2A"/>
    <w:lvl w:ilvl="0" w:tplc="F4201AB0">
      <w:start w:val="2"/>
      <w:numFmt w:val="bullet"/>
      <w:lvlText w:val="-"/>
      <w:lvlJc w:val="left"/>
      <w:pPr>
        <w:ind w:left="928" w:hanging="360"/>
      </w:pPr>
      <w:rPr>
        <w:rFonts w:ascii="Calibri" w:eastAsia="Times New Roman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9" w15:restartNumberingAfterBreak="0">
    <w:nsid w:val="307F2E89"/>
    <w:multiLevelType w:val="hybridMultilevel"/>
    <w:tmpl w:val="0D2E1170"/>
    <w:lvl w:ilvl="0" w:tplc="82CE81C6">
      <w:start w:val="7"/>
      <w:numFmt w:val="bullet"/>
      <w:lvlText w:val="-"/>
      <w:lvlJc w:val="left"/>
      <w:pPr>
        <w:ind w:left="361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0" w15:restartNumberingAfterBreak="0">
    <w:nsid w:val="31926AAD"/>
    <w:multiLevelType w:val="hybridMultilevel"/>
    <w:tmpl w:val="E9A27C46"/>
    <w:lvl w:ilvl="0" w:tplc="FC108150">
      <w:start w:val="1"/>
      <w:numFmt w:val="bullet"/>
      <w:lvlText w:val="-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25E66"/>
    <w:multiLevelType w:val="hybridMultilevel"/>
    <w:tmpl w:val="4320B06E"/>
    <w:lvl w:ilvl="0" w:tplc="1C3224B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80369"/>
    <w:multiLevelType w:val="hybridMultilevel"/>
    <w:tmpl w:val="92320442"/>
    <w:lvl w:ilvl="0" w:tplc="FFFFFFFF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  <w:color w:val="8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A0DBE"/>
    <w:multiLevelType w:val="hybridMultilevel"/>
    <w:tmpl w:val="732CD1A0"/>
    <w:lvl w:ilvl="0" w:tplc="BBD45BC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6147F"/>
    <w:multiLevelType w:val="hybridMultilevel"/>
    <w:tmpl w:val="AD949F6A"/>
    <w:lvl w:ilvl="0" w:tplc="AA1ED1B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237F4"/>
    <w:multiLevelType w:val="hybridMultilevel"/>
    <w:tmpl w:val="134EF9F8"/>
    <w:lvl w:ilvl="0" w:tplc="DF3212F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925AA"/>
    <w:multiLevelType w:val="hybridMultilevel"/>
    <w:tmpl w:val="E8AA79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94745"/>
    <w:multiLevelType w:val="hybridMultilevel"/>
    <w:tmpl w:val="2086F5B2"/>
    <w:lvl w:ilvl="0" w:tplc="FC108150">
      <w:start w:val="1"/>
      <w:numFmt w:val="bullet"/>
      <w:lvlText w:val="-"/>
      <w:lvlJc w:val="left"/>
      <w:pPr>
        <w:ind w:left="7830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590" w:hanging="360"/>
      </w:pPr>
      <w:rPr>
        <w:rFonts w:ascii="Wingdings" w:hAnsi="Wingdings" w:hint="default"/>
      </w:rPr>
    </w:lvl>
  </w:abstractNum>
  <w:abstractNum w:abstractNumId="18" w15:restartNumberingAfterBreak="0">
    <w:nsid w:val="7E3E52CB"/>
    <w:multiLevelType w:val="hybridMultilevel"/>
    <w:tmpl w:val="188891FC"/>
    <w:lvl w:ilvl="0" w:tplc="1FA0B2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962862">
    <w:abstractNumId w:val="0"/>
  </w:num>
  <w:num w:numId="2" w16cid:durableId="1825512168">
    <w:abstractNumId w:val="1"/>
  </w:num>
  <w:num w:numId="3" w16cid:durableId="797341474">
    <w:abstractNumId w:val="2"/>
  </w:num>
  <w:num w:numId="4" w16cid:durableId="1539246882">
    <w:abstractNumId w:val="3"/>
  </w:num>
  <w:num w:numId="5" w16cid:durableId="511651178">
    <w:abstractNumId w:val="8"/>
  </w:num>
  <w:num w:numId="6" w16cid:durableId="881403915">
    <w:abstractNumId w:val="16"/>
  </w:num>
  <w:num w:numId="7" w16cid:durableId="2127963195">
    <w:abstractNumId w:val="12"/>
  </w:num>
  <w:num w:numId="8" w16cid:durableId="108862352">
    <w:abstractNumId w:val="13"/>
  </w:num>
  <w:num w:numId="9" w16cid:durableId="1158502279">
    <w:abstractNumId w:val="4"/>
  </w:num>
  <w:num w:numId="10" w16cid:durableId="345986816">
    <w:abstractNumId w:val="14"/>
  </w:num>
  <w:num w:numId="11" w16cid:durableId="527066380">
    <w:abstractNumId w:val="15"/>
  </w:num>
  <w:num w:numId="12" w16cid:durableId="1758207506">
    <w:abstractNumId w:val="11"/>
  </w:num>
  <w:num w:numId="13" w16cid:durableId="1824202152">
    <w:abstractNumId w:val="6"/>
  </w:num>
  <w:num w:numId="14" w16cid:durableId="452358948">
    <w:abstractNumId w:val="5"/>
  </w:num>
  <w:num w:numId="15" w16cid:durableId="36049737">
    <w:abstractNumId w:val="10"/>
  </w:num>
  <w:num w:numId="16" w16cid:durableId="587275549">
    <w:abstractNumId w:val="17"/>
  </w:num>
  <w:num w:numId="17" w16cid:durableId="1923947008">
    <w:abstractNumId w:val="9"/>
  </w:num>
  <w:num w:numId="18" w16cid:durableId="1123891075">
    <w:abstractNumId w:val="18"/>
  </w:num>
  <w:num w:numId="19" w16cid:durableId="21169051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86"/>
    <w:rsid w:val="00004A01"/>
    <w:rsid w:val="00013C33"/>
    <w:rsid w:val="00015E0A"/>
    <w:rsid w:val="000243DF"/>
    <w:rsid w:val="00024EC2"/>
    <w:rsid w:val="00025008"/>
    <w:rsid w:val="000260B0"/>
    <w:rsid w:val="000323AE"/>
    <w:rsid w:val="000334BF"/>
    <w:rsid w:val="00054CD3"/>
    <w:rsid w:val="000568B4"/>
    <w:rsid w:val="00056BC3"/>
    <w:rsid w:val="00060635"/>
    <w:rsid w:val="00064692"/>
    <w:rsid w:val="0006700E"/>
    <w:rsid w:val="00082689"/>
    <w:rsid w:val="00082CDE"/>
    <w:rsid w:val="00083FDB"/>
    <w:rsid w:val="00085D55"/>
    <w:rsid w:val="000925E9"/>
    <w:rsid w:val="00094205"/>
    <w:rsid w:val="00096F88"/>
    <w:rsid w:val="000B1E21"/>
    <w:rsid w:val="000B5FEF"/>
    <w:rsid w:val="000B667C"/>
    <w:rsid w:val="000C38CB"/>
    <w:rsid w:val="000C68BF"/>
    <w:rsid w:val="000D0289"/>
    <w:rsid w:val="000D5DEA"/>
    <w:rsid w:val="000D7531"/>
    <w:rsid w:val="000E5D9A"/>
    <w:rsid w:val="000F2C80"/>
    <w:rsid w:val="00107E94"/>
    <w:rsid w:val="00107F62"/>
    <w:rsid w:val="001145AB"/>
    <w:rsid w:val="00120496"/>
    <w:rsid w:val="001211A0"/>
    <w:rsid w:val="00130CE7"/>
    <w:rsid w:val="00136CEB"/>
    <w:rsid w:val="00137DB7"/>
    <w:rsid w:val="0015224A"/>
    <w:rsid w:val="00153D4A"/>
    <w:rsid w:val="00154A28"/>
    <w:rsid w:val="001608BF"/>
    <w:rsid w:val="001648FD"/>
    <w:rsid w:val="00164F9A"/>
    <w:rsid w:val="001741E1"/>
    <w:rsid w:val="00180C65"/>
    <w:rsid w:val="001856F8"/>
    <w:rsid w:val="00186845"/>
    <w:rsid w:val="001A040E"/>
    <w:rsid w:val="001A2F23"/>
    <w:rsid w:val="001A57ED"/>
    <w:rsid w:val="001A6474"/>
    <w:rsid w:val="001B18D2"/>
    <w:rsid w:val="001B4952"/>
    <w:rsid w:val="001C0260"/>
    <w:rsid w:val="001C0B51"/>
    <w:rsid w:val="001C2992"/>
    <w:rsid w:val="001D0B80"/>
    <w:rsid w:val="001D273D"/>
    <w:rsid w:val="001D7417"/>
    <w:rsid w:val="001E131E"/>
    <w:rsid w:val="001E634C"/>
    <w:rsid w:val="001E751D"/>
    <w:rsid w:val="001F3B78"/>
    <w:rsid w:val="001F652D"/>
    <w:rsid w:val="001F7A50"/>
    <w:rsid w:val="002079EA"/>
    <w:rsid w:val="00215DBD"/>
    <w:rsid w:val="002203D7"/>
    <w:rsid w:val="002236BF"/>
    <w:rsid w:val="00223A3B"/>
    <w:rsid w:val="00235612"/>
    <w:rsid w:val="00236B8B"/>
    <w:rsid w:val="00245316"/>
    <w:rsid w:val="002472F7"/>
    <w:rsid w:val="00247A4D"/>
    <w:rsid w:val="00255454"/>
    <w:rsid w:val="00257109"/>
    <w:rsid w:val="002810B4"/>
    <w:rsid w:val="00282032"/>
    <w:rsid w:val="00285DD7"/>
    <w:rsid w:val="00293ADA"/>
    <w:rsid w:val="002A0FFD"/>
    <w:rsid w:val="002A2107"/>
    <w:rsid w:val="002B1745"/>
    <w:rsid w:val="002B5BF7"/>
    <w:rsid w:val="002B7BF1"/>
    <w:rsid w:val="002C79E9"/>
    <w:rsid w:val="002E3DF1"/>
    <w:rsid w:val="002E499E"/>
    <w:rsid w:val="002E745C"/>
    <w:rsid w:val="002F16A3"/>
    <w:rsid w:val="002F757C"/>
    <w:rsid w:val="00310571"/>
    <w:rsid w:val="003161F1"/>
    <w:rsid w:val="00317946"/>
    <w:rsid w:val="00326441"/>
    <w:rsid w:val="00327795"/>
    <w:rsid w:val="003374F2"/>
    <w:rsid w:val="00345F42"/>
    <w:rsid w:val="003519AE"/>
    <w:rsid w:val="00355DFC"/>
    <w:rsid w:val="00355E35"/>
    <w:rsid w:val="00367724"/>
    <w:rsid w:val="00373BA9"/>
    <w:rsid w:val="0037658E"/>
    <w:rsid w:val="003779AD"/>
    <w:rsid w:val="00380794"/>
    <w:rsid w:val="00383894"/>
    <w:rsid w:val="00387411"/>
    <w:rsid w:val="00391B4C"/>
    <w:rsid w:val="003942E8"/>
    <w:rsid w:val="00395594"/>
    <w:rsid w:val="003B3465"/>
    <w:rsid w:val="003B4099"/>
    <w:rsid w:val="003C3C23"/>
    <w:rsid w:val="003C7FD6"/>
    <w:rsid w:val="003E24ED"/>
    <w:rsid w:val="003E256A"/>
    <w:rsid w:val="003F40D8"/>
    <w:rsid w:val="004044ED"/>
    <w:rsid w:val="004142D4"/>
    <w:rsid w:val="00420EF3"/>
    <w:rsid w:val="004211C4"/>
    <w:rsid w:val="0044079A"/>
    <w:rsid w:val="0045226B"/>
    <w:rsid w:val="0045495F"/>
    <w:rsid w:val="004558C9"/>
    <w:rsid w:val="0045669D"/>
    <w:rsid w:val="00460DBC"/>
    <w:rsid w:val="00471E88"/>
    <w:rsid w:val="004841E1"/>
    <w:rsid w:val="004848F7"/>
    <w:rsid w:val="00485B04"/>
    <w:rsid w:val="004A3674"/>
    <w:rsid w:val="004A38F3"/>
    <w:rsid w:val="004A3986"/>
    <w:rsid w:val="004A417B"/>
    <w:rsid w:val="004B18CF"/>
    <w:rsid w:val="004B3B0B"/>
    <w:rsid w:val="004B54C2"/>
    <w:rsid w:val="004C27C4"/>
    <w:rsid w:val="004D3677"/>
    <w:rsid w:val="004E0860"/>
    <w:rsid w:val="004E2B56"/>
    <w:rsid w:val="005019E1"/>
    <w:rsid w:val="005066CF"/>
    <w:rsid w:val="005069AC"/>
    <w:rsid w:val="00507BF2"/>
    <w:rsid w:val="00511888"/>
    <w:rsid w:val="005151FE"/>
    <w:rsid w:val="00517D1E"/>
    <w:rsid w:val="00520EB3"/>
    <w:rsid w:val="005304A0"/>
    <w:rsid w:val="00533E92"/>
    <w:rsid w:val="00536394"/>
    <w:rsid w:val="00552F4C"/>
    <w:rsid w:val="0056181B"/>
    <w:rsid w:val="00563837"/>
    <w:rsid w:val="00570B5A"/>
    <w:rsid w:val="00573A18"/>
    <w:rsid w:val="00592291"/>
    <w:rsid w:val="00594AEA"/>
    <w:rsid w:val="005B1BC8"/>
    <w:rsid w:val="005B4F96"/>
    <w:rsid w:val="005C5379"/>
    <w:rsid w:val="005C6DD0"/>
    <w:rsid w:val="005C7275"/>
    <w:rsid w:val="005C7C4F"/>
    <w:rsid w:val="005D3247"/>
    <w:rsid w:val="005D6D8A"/>
    <w:rsid w:val="006006EA"/>
    <w:rsid w:val="00613EA7"/>
    <w:rsid w:val="00615472"/>
    <w:rsid w:val="00616B3E"/>
    <w:rsid w:val="006231AF"/>
    <w:rsid w:val="00626B03"/>
    <w:rsid w:val="00630D49"/>
    <w:rsid w:val="0063127A"/>
    <w:rsid w:val="006349F0"/>
    <w:rsid w:val="006404D3"/>
    <w:rsid w:val="00641319"/>
    <w:rsid w:val="0065046B"/>
    <w:rsid w:val="006551C2"/>
    <w:rsid w:val="006556EB"/>
    <w:rsid w:val="00665064"/>
    <w:rsid w:val="00670259"/>
    <w:rsid w:val="0067312C"/>
    <w:rsid w:val="006851D0"/>
    <w:rsid w:val="006955E0"/>
    <w:rsid w:val="006A0568"/>
    <w:rsid w:val="006A6AED"/>
    <w:rsid w:val="006A73EE"/>
    <w:rsid w:val="006A7B59"/>
    <w:rsid w:val="006B1DA3"/>
    <w:rsid w:val="006B4EE9"/>
    <w:rsid w:val="006B7523"/>
    <w:rsid w:val="006C0A53"/>
    <w:rsid w:val="006D3ACD"/>
    <w:rsid w:val="006D4173"/>
    <w:rsid w:val="006E3574"/>
    <w:rsid w:val="006F14F6"/>
    <w:rsid w:val="006F2B66"/>
    <w:rsid w:val="00700184"/>
    <w:rsid w:val="0070485E"/>
    <w:rsid w:val="0070487E"/>
    <w:rsid w:val="00704FEC"/>
    <w:rsid w:val="007136BE"/>
    <w:rsid w:val="007138FE"/>
    <w:rsid w:val="007339AF"/>
    <w:rsid w:val="00737BBA"/>
    <w:rsid w:val="007417F6"/>
    <w:rsid w:val="0074469E"/>
    <w:rsid w:val="00747E1F"/>
    <w:rsid w:val="00750C34"/>
    <w:rsid w:val="00753F8A"/>
    <w:rsid w:val="0077457F"/>
    <w:rsid w:val="00783A7E"/>
    <w:rsid w:val="00785030"/>
    <w:rsid w:val="00792550"/>
    <w:rsid w:val="007A224C"/>
    <w:rsid w:val="007A572A"/>
    <w:rsid w:val="007A5A99"/>
    <w:rsid w:val="007A6F47"/>
    <w:rsid w:val="007B422D"/>
    <w:rsid w:val="007B430D"/>
    <w:rsid w:val="007B705A"/>
    <w:rsid w:val="007B7D7F"/>
    <w:rsid w:val="007D4B0A"/>
    <w:rsid w:val="007D72D1"/>
    <w:rsid w:val="007E3A3D"/>
    <w:rsid w:val="007E6FF2"/>
    <w:rsid w:val="007F175B"/>
    <w:rsid w:val="008037B1"/>
    <w:rsid w:val="00816CE8"/>
    <w:rsid w:val="00822019"/>
    <w:rsid w:val="008257C2"/>
    <w:rsid w:val="00844EE5"/>
    <w:rsid w:val="008479DB"/>
    <w:rsid w:val="00854709"/>
    <w:rsid w:val="00866E2C"/>
    <w:rsid w:val="008712F6"/>
    <w:rsid w:val="00871B09"/>
    <w:rsid w:val="008741E7"/>
    <w:rsid w:val="0087471C"/>
    <w:rsid w:val="0087727E"/>
    <w:rsid w:val="0088657D"/>
    <w:rsid w:val="0088759C"/>
    <w:rsid w:val="00891952"/>
    <w:rsid w:val="00891D08"/>
    <w:rsid w:val="008A4F4D"/>
    <w:rsid w:val="008B0FAD"/>
    <w:rsid w:val="008B13D1"/>
    <w:rsid w:val="008B1849"/>
    <w:rsid w:val="008B22BB"/>
    <w:rsid w:val="008C063E"/>
    <w:rsid w:val="008C6F21"/>
    <w:rsid w:val="008D235C"/>
    <w:rsid w:val="008D7609"/>
    <w:rsid w:val="008E1DB7"/>
    <w:rsid w:val="008E7398"/>
    <w:rsid w:val="008F07BC"/>
    <w:rsid w:val="008F1E20"/>
    <w:rsid w:val="008F2A66"/>
    <w:rsid w:val="008F6AF3"/>
    <w:rsid w:val="008F6CC7"/>
    <w:rsid w:val="00906B9A"/>
    <w:rsid w:val="00924B4C"/>
    <w:rsid w:val="0092623C"/>
    <w:rsid w:val="0092792C"/>
    <w:rsid w:val="0095059D"/>
    <w:rsid w:val="00953422"/>
    <w:rsid w:val="00985DE2"/>
    <w:rsid w:val="00993F35"/>
    <w:rsid w:val="00994AAD"/>
    <w:rsid w:val="009A0E75"/>
    <w:rsid w:val="009A5A4A"/>
    <w:rsid w:val="009A6552"/>
    <w:rsid w:val="009B68DB"/>
    <w:rsid w:val="009D0240"/>
    <w:rsid w:val="009D3E20"/>
    <w:rsid w:val="009E35B5"/>
    <w:rsid w:val="009E3DD5"/>
    <w:rsid w:val="009F1EEF"/>
    <w:rsid w:val="009F6EBF"/>
    <w:rsid w:val="009F7615"/>
    <w:rsid w:val="00A00BBF"/>
    <w:rsid w:val="00A0138F"/>
    <w:rsid w:val="00A01651"/>
    <w:rsid w:val="00A04ECA"/>
    <w:rsid w:val="00A223FE"/>
    <w:rsid w:val="00A236AE"/>
    <w:rsid w:val="00A26052"/>
    <w:rsid w:val="00A27869"/>
    <w:rsid w:val="00A31FBF"/>
    <w:rsid w:val="00A418C2"/>
    <w:rsid w:val="00A47250"/>
    <w:rsid w:val="00A4738B"/>
    <w:rsid w:val="00A506F5"/>
    <w:rsid w:val="00A524BC"/>
    <w:rsid w:val="00A571E6"/>
    <w:rsid w:val="00A64315"/>
    <w:rsid w:val="00A65DD2"/>
    <w:rsid w:val="00A66987"/>
    <w:rsid w:val="00A7784A"/>
    <w:rsid w:val="00A82FFF"/>
    <w:rsid w:val="00A834A0"/>
    <w:rsid w:val="00A83E52"/>
    <w:rsid w:val="00A84BB2"/>
    <w:rsid w:val="00A91D43"/>
    <w:rsid w:val="00A92D4C"/>
    <w:rsid w:val="00AA21B5"/>
    <w:rsid w:val="00AA7F75"/>
    <w:rsid w:val="00AB015B"/>
    <w:rsid w:val="00AC7AFC"/>
    <w:rsid w:val="00AD123E"/>
    <w:rsid w:val="00AE0580"/>
    <w:rsid w:val="00AF3FB1"/>
    <w:rsid w:val="00AF5980"/>
    <w:rsid w:val="00AF7511"/>
    <w:rsid w:val="00B017AA"/>
    <w:rsid w:val="00B05AE0"/>
    <w:rsid w:val="00B062DC"/>
    <w:rsid w:val="00B100A9"/>
    <w:rsid w:val="00B20066"/>
    <w:rsid w:val="00B2420E"/>
    <w:rsid w:val="00B40182"/>
    <w:rsid w:val="00B43F0D"/>
    <w:rsid w:val="00B449E3"/>
    <w:rsid w:val="00B46C91"/>
    <w:rsid w:val="00B61599"/>
    <w:rsid w:val="00B652CD"/>
    <w:rsid w:val="00B711BA"/>
    <w:rsid w:val="00B72955"/>
    <w:rsid w:val="00B91974"/>
    <w:rsid w:val="00B92169"/>
    <w:rsid w:val="00BA1B10"/>
    <w:rsid w:val="00BA317A"/>
    <w:rsid w:val="00BA3881"/>
    <w:rsid w:val="00BB3DB5"/>
    <w:rsid w:val="00BB4303"/>
    <w:rsid w:val="00BB4EE8"/>
    <w:rsid w:val="00BD333F"/>
    <w:rsid w:val="00BD72C9"/>
    <w:rsid w:val="00BE1625"/>
    <w:rsid w:val="00BE4286"/>
    <w:rsid w:val="00BE5149"/>
    <w:rsid w:val="00BE5F9E"/>
    <w:rsid w:val="00BF57AA"/>
    <w:rsid w:val="00BF73C2"/>
    <w:rsid w:val="00BF7C4B"/>
    <w:rsid w:val="00C01606"/>
    <w:rsid w:val="00C07E65"/>
    <w:rsid w:val="00C10B92"/>
    <w:rsid w:val="00C1453D"/>
    <w:rsid w:val="00C153A3"/>
    <w:rsid w:val="00C177F1"/>
    <w:rsid w:val="00C25AE3"/>
    <w:rsid w:val="00C33907"/>
    <w:rsid w:val="00C34002"/>
    <w:rsid w:val="00C352EC"/>
    <w:rsid w:val="00C4118A"/>
    <w:rsid w:val="00C412A3"/>
    <w:rsid w:val="00C4379B"/>
    <w:rsid w:val="00C47095"/>
    <w:rsid w:val="00C4749C"/>
    <w:rsid w:val="00C51B21"/>
    <w:rsid w:val="00C575CC"/>
    <w:rsid w:val="00C63A11"/>
    <w:rsid w:val="00C661CE"/>
    <w:rsid w:val="00C75E52"/>
    <w:rsid w:val="00C841FC"/>
    <w:rsid w:val="00C94031"/>
    <w:rsid w:val="00C95DE1"/>
    <w:rsid w:val="00C96439"/>
    <w:rsid w:val="00C97337"/>
    <w:rsid w:val="00CA0597"/>
    <w:rsid w:val="00CA0FC5"/>
    <w:rsid w:val="00CA148E"/>
    <w:rsid w:val="00CA1CE6"/>
    <w:rsid w:val="00CA5A53"/>
    <w:rsid w:val="00CB2C1F"/>
    <w:rsid w:val="00CB4965"/>
    <w:rsid w:val="00CC548D"/>
    <w:rsid w:val="00CC5D8D"/>
    <w:rsid w:val="00CC720F"/>
    <w:rsid w:val="00CC78DE"/>
    <w:rsid w:val="00CD6534"/>
    <w:rsid w:val="00CD6AD3"/>
    <w:rsid w:val="00CD713D"/>
    <w:rsid w:val="00CE2545"/>
    <w:rsid w:val="00CE46C5"/>
    <w:rsid w:val="00CE5D2F"/>
    <w:rsid w:val="00CE6907"/>
    <w:rsid w:val="00CE7CA6"/>
    <w:rsid w:val="00CF0310"/>
    <w:rsid w:val="00CF481C"/>
    <w:rsid w:val="00CF6571"/>
    <w:rsid w:val="00CF7F37"/>
    <w:rsid w:val="00D203FD"/>
    <w:rsid w:val="00D24221"/>
    <w:rsid w:val="00D243EC"/>
    <w:rsid w:val="00D24BCD"/>
    <w:rsid w:val="00D349D6"/>
    <w:rsid w:val="00D36205"/>
    <w:rsid w:val="00D37AF3"/>
    <w:rsid w:val="00D4168E"/>
    <w:rsid w:val="00D42979"/>
    <w:rsid w:val="00D502B7"/>
    <w:rsid w:val="00D54DF9"/>
    <w:rsid w:val="00D605A8"/>
    <w:rsid w:val="00D61D97"/>
    <w:rsid w:val="00D751BC"/>
    <w:rsid w:val="00D76125"/>
    <w:rsid w:val="00D767B8"/>
    <w:rsid w:val="00D8147E"/>
    <w:rsid w:val="00D8385E"/>
    <w:rsid w:val="00D925EA"/>
    <w:rsid w:val="00DA2C43"/>
    <w:rsid w:val="00DB12AE"/>
    <w:rsid w:val="00DC1845"/>
    <w:rsid w:val="00DC3F94"/>
    <w:rsid w:val="00DC656D"/>
    <w:rsid w:val="00DE3441"/>
    <w:rsid w:val="00DE45E4"/>
    <w:rsid w:val="00DE48C4"/>
    <w:rsid w:val="00DE6F2C"/>
    <w:rsid w:val="00DF1C7F"/>
    <w:rsid w:val="00E01CFE"/>
    <w:rsid w:val="00E068A7"/>
    <w:rsid w:val="00E07B98"/>
    <w:rsid w:val="00E139F4"/>
    <w:rsid w:val="00E20D56"/>
    <w:rsid w:val="00E21C1D"/>
    <w:rsid w:val="00E223B2"/>
    <w:rsid w:val="00E233AD"/>
    <w:rsid w:val="00E247F8"/>
    <w:rsid w:val="00E40917"/>
    <w:rsid w:val="00E431F9"/>
    <w:rsid w:val="00E45304"/>
    <w:rsid w:val="00E52C59"/>
    <w:rsid w:val="00E57E87"/>
    <w:rsid w:val="00E64590"/>
    <w:rsid w:val="00E72D9B"/>
    <w:rsid w:val="00E7643F"/>
    <w:rsid w:val="00E82B45"/>
    <w:rsid w:val="00E839E6"/>
    <w:rsid w:val="00E854D6"/>
    <w:rsid w:val="00E86CF1"/>
    <w:rsid w:val="00E903D4"/>
    <w:rsid w:val="00E923BD"/>
    <w:rsid w:val="00E96E34"/>
    <w:rsid w:val="00EA404B"/>
    <w:rsid w:val="00EA5CAB"/>
    <w:rsid w:val="00EA76C5"/>
    <w:rsid w:val="00EC6AC7"/>
    <w:rsid w:val="00EE220E"/>
    <w:rsid w:val="00EE34E8"/>
    <w:rsid w:val="00EE3A19"/>
    <w:rsid w:val="00EE5BF6"/>
    <w:rsid w:val="00EF3B91"/>
    <w:rsid w:val="00EF5BEB"/>
    <w:rsid w:val="00EF6713"/>
    <w:rsid w:val="00F00DC8"/>
    <w:rsid w:val="00F106E9"/>
    <w:rsid w:val="00F10842"/>
    <w:rsid w:val="00F14199"/>
    <w:rsid w:val="00F1736B"/>
    <w:rsid w:val="00F217F3"/>
    <w:rsid w:val="00F3055A"/>
    <w:rsid w:val="00F319A6"/>
    <w:rsid w:val="00F36D2E"/>
    <w:rsid w:val="00F41D8A"/>
    <w:rsid w:val="00F47955"/>
    <w:rsid w:val="00F54371"/>
    <w:rsid w:val="00F54BA6"/>
    <w:rsid w:val="00F63310"/>
    <w:rsid w:val="00F65F7A"/>
    <w:rsid w:val="00F7129E"/>
    <w:rsid w:val="00F7192A"/>
    <w:rsid w:val="00F74329"/>
    <w:rsid w:val="00F84ABB"/>
    <w:rsid w:val="00F84B2D"/>
    <w:rsid w:val="00FA0968"/>
    <w:rsid w:val="00FB4A29"/>
    <w:rsid w:val="00FC2C23"/>
    <w:rsid w:val="00FC6136"/>
    <w:rsid w:val="00FC66B3"/>
    <w:rsid w:val="00FC671E"/>
    <w:rsid w:val="00FC706E"/>
    <w:rsid w:val="00FD0E6E"/>
    <w:rsid w:val="00FE7E1D"/>
    <w:rsid w:val="00FF0007"/>
    <w:rsid w:val="00FF047E"/>
    <w:rsid w:val="00FF42FB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B6B12D"/>
  <w15:docId w15:val="{FF5B526A-0297-45D3-B3BF-30BD36B4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DF1"/>
    <w:pPr>
      <w:suppressAutoHyphens/>
      <w:spacing w:after="200" w:line="276" w:lineRule="auto"/>
    </w:pPr>
    <w:rPr>
      <w:rFonts w:ascii="Calibri" w:hAnsi="Calibri" w:cs="Calibri"/>
      <w:sz w:val="22"/>
      <w:szCs w:val="22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  <w:rsid w:val="002E3DF1"/>
    <w:rPr>
      <w:rFonts w:cs="Times New Roman" w:hint="default"/>
      <w:b/>
    </w:rPr>
  </w:style>
  <w:style w:type="character" w:customStyle="1" w:styleId="WW8Num2z0">
    <w:name w:val="WW8Num2z0"/>
    <w:rsid w:val="002E3DF1"/>
    <w:rPr>
      <w:rFonts w:ascii="Symbol" w:hAnsi="Symbol" w:cs="Symbol" w:hint="default"/>
    </w:rPr>
  </w:style>
  <w:style w:type="character" w:customStyle="1" w:styleId="WW8Num3z0">
    <w:name w:val="WW8Num3z0"/>
    <w:rsid w:val="002E3DF1"/>
    <w:rPr>
      <w:rFonts w:ascii="Calibri" w:hAnsi="Calibri" w:cs="Calibri" w:hint="default"/>
    </w:rPr>
  </w:style>
  <w:style w:type="character" w:customStyle="1" w:styleId="WW8Num4z0">
    <w:name w:val="WW8Num4z0"/>
    <w:rsid w:val="002E3DF1"/>
  </w:style>
  <w:style w:type="character" w:customStyle="1" w:styleId="WW8Num4z1">
    <w:name w:val="WW8Num4z1"/>
    <w:rsid w:val="002E3DF1"/>
  </w:style>
  <w:style w:type="character" w:customStyle="1" w:styleId="WW8Num4z2">
    <w:name w:val="WW8Num4z2"/>
    <w:rsid w:val="002E3DF1"/>
  </w:style>
  <w:style w:type="character" w:customStyle="1" w:styleId="WW8Num4z3">
    <w:name w:val="WW8Num4z3"/>
    <w:rsid w:val="002E3DF1"/>
  </w:style>
  <w:style w:type="character" w:customStyle="1" w:styleId="WW8Num4z4">
    <w:name w:val="WW8Num4z4"/>
    <w:rsid w:val="002E3DF1"/>
  </w:style>
  <w:style w:type="character" w:customStyle="1" w:styleId="WW8Num4z5">
    <w:name w:val="WW8Num4z5"/>
    <w:rsid w:val="002E3DF1"/>
  </w:style>
  <w:style w:type="character" w:customStyle="1" w:styleId="WW8Num4z6">
    <w:name w:val="WW8Num4z6"/>
    <w:rsid w:val="002E3DF1"/>
  </w:style>
  <w:style w:type="character" w:customStyle="1" w:styleId="WW8Num4z7">
    <w:name w:val="WW8Num4z7"/>
    <w:rsid w:val="002E3DF1"/>
  </w:style>
  <w:style w:type="character" w:customStyle="1" w:styleId="WW8Num4z8">
    <w:name w:val="WW8Num4z8"/>
    <w:rsid w:val="002E3DF1"/>
  </w:style>
  <w:style w:type="character" w:customStyle="1" w:styleId="WW8Num1z1">
    <w:name w:val="WW8Num1z1"/>
    <w:rsid w:val="002E3DF1"/>
    <w:rPr>
      <w:rFonts w:ascii="Courier New" w:hAnsi="Courier New" w:cs="Courier New" w:hint="default"/>
    </w:rPr>
  </w:style>
  <w:style w:type="character" w:customStyle="1" w:styleId="WW8Num1z2">
    <w:name w:val="WW8Num1z2"/>
    <w:rsid w:val="002E3DF1"/>
    <w:rPr>
      <w:rFonts w:ascii="Wingdings" w:hAnsi="Wingdings" w:cs="Wingdings" w:hint="default"/>
    </w:rPr>
  </w:style>
  <w:style w:type="character" w:customStyle="1" w:styleId="WW8Num2z1">
    <w:name w:val="WW8Num2z1"/>
    <w:rsid w:val="002E3DF1"/>
    <w:rPr>
      <w:rFonts w:cs="Times New Roman"/>
    </w:rPr>
  </w:style>
  <w:style w:type="character" w:customStyle="1" w:styleId="WW8Num3z1">
    <w:name w:val="WW8Num3z1"/>
    <w:rsid w:val="002E3DF1"/>
    <w:rPr>
      <w:rFonts w:ascii="Courier New" w:hAnsi="Courier New" w:cs="Courier New" w:hint="default"/>
    </w:rPr>
  </w:style>
  <w:style w:type="character" w:customStyle="1" w:styleId="WW8Num3z2">
    <w:name w:val="WW8Num3z2"/>
    <w:rsid w:val="002E3DF1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2E3DF1"/>
  </w:style>
  <w:style w:type="character" w:customStyle="1" w:styleId="FootnoteTextChar">
    <w:name w:val="Footnote Text Char"/>
    <w:rsid w:val="002E3DF1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rsid w:val="002E3DF1"/>
    <w:rPr>
      <w:rFonts w:cs="Times New Roman"/>
      <w:vertAlign w:val="superscript"/>
    </w:rPr>
  </w:style>
  <w:style w:type="character" w:styleId="Hyperlink">
    <w:name w:val="Hyperlink"/>
    <w:rsid w:val="002E3DF1"/>
    <w:rPr>
      <w:rFonts w:cs="Times New Roman"/>
      <w:color w:val="0000FF"/>
      <w:u w:val="single"/>
    </w:rPr>
  </w:style>
  <w:style w:type="character" w:customStyle="1" w:styleId="BalloonTextChar">
    <w:name w:val="Balloon Text Char"/>
    <w:rsid w:val="002E3DF1"/>
    <w:rPr>
      <w:rFonts w:ascii="Segoe UI" w:eastAsia="Times New Roman" w:hAnsi="Segoe UI" w:cs="Segoe UI"/>
      <w:sz w:val="18"/>
      <w:szCs w:val="18"/>
      <w:lang w:val="ro-RO"/>
    </w:rPr>
  </w:style>
  <w:style w:type="character" w:styleId="Referinnotdesubsol">
    <w:name w:val="footnote reference"/>
    <w:rsid w:val="002E3DF1"/>
    <w:rPr>
      <w:vertAlign w:val="superscript"/>
    </w:rPr>
  </w:style>
  <w:style w:type="character" w:customStyle="1" w:styleId="EndnoteCharacters">
    <w:name w:val="Endnote Characters"/>
    <w:rsid w:val="002E3DF1"/>
    <w:rPr>
      <w:vertAlign w:val="superscript"/>
    </w:rPr>
  </w:style>
  <w:style w:type="character" w:customStyle="1" w:styleId="WW-EndnoteCharacters">
    <w:name w:val="WW-Endnote Characters"/>
    <w:rsid w:val="002E3DF1"/>
  </w:style>
  <w:style w:type="character" w:styleId="Referinnotdefinal">
    <w:name w:val="endnote reference"/>
    <w:rsid w:val="002E3DF1"/>
    <w:rPr>
      <w:vertAlign w:val="superscript"/>
    </w:rPr>
  </w:style>
  <w:style w:type="paragraph" w:customStyle="1" w:styleId="Heading">
    <w:name w:val="Heading"/>
    <w:basedOn w:val="Normal"/>
    <w:next w:val="Corptext"/>
    <w:rsid w:val="002E3D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text">
    <w:name w:val="Body Text"/>
    <w:basedOn w:val="Normal"/>
    <w:rsid w:val="002E3DF1"/>
    <w:pPr>
      <w:spacing w:after="140"/>
    </w:pPr>
  </w:style>
  <w:style w:type="paragraph" w:styleId="List">
    <w:name w:val="List"/>
    <w:basedOn w:val="Corptext"/>
    <w:rsid w:val="002E3DF1"/>
    <w:rPr>
      <w:rFonts w:cs="Mangal"/>
    </w:rPr>
  </w:style>
  <w:style w:type="paragraph" w:styleId="Legend">
    <w:name w:val="caption"/>
    <w:basedOn w:val="Normal"/>
    <w:qFormat/>
    <w:rsid w:val="002E3DF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2E3DF1"/>
    <w:pPr>
      <w:suppressLineNumbers/>
    </w:pPr>
    <w:rPr>
      <w:rFonts w:cs="Mangal"/>
    </w:rPr>
  </w:style>
  <w:style w:type="paragraph" w:styleId="Textnotdesubsol">
    <w:name w:val="footnote text"/>
    <w:basedOn w:val="Normal"/>
    <w:rsid w:val="002E3DF1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ListParagraph1">
    <w:name w:val="List Paragraph1"/>
    <w:basedOn w:val="Normal"/>
    <w:rsid w:val="002E3DF1"/>
    <w:pPr>
      <w:ind w:left="720"/>
      <w:contextualSpacing/>
    </w:pPr>
  </w:style>
  <w:style w:type="paragraph" w:styleId="TextnBalon">
    <w:name w:val="Balloon Text"/>
    <w:basedOn w:val="Normal"/>
    <w:rsid w:val="002E3DF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2E3DF1"/>
    <w:pPr>
      <w:suppressLineNumbers/>
    </w:pPr>
  </w:style>
  <w:style w:type="paragraph" w:customStyle="1" w:styleId="TableHeading">
    <w:name w:val="Table Heading"/>
    <w:basedOn w:val="TableContents"/>
    <w:rsid w:val="002E3DF1"/>
    <w:pPr>
      <w:jc w:val="center"/>
    </w:pPr>
    <w:rPr>
      <w:b/>
      <w:bCs/>
    </w:rPr>
  </w:style>
  <w:style w:type="paragraph" w:styleId="Frspaiere">
    <w:name w:val="No Spacing"/>
    <w:uiPriority w:val="1"/>
    <w:qFormat/>
    <w:rsid w:val="004A3986"/>
    <w:pPr>
      <w:suppressAutoHyphens/>
    </w:pPr>
    <w:rPr>
      <w:rFonts w:ascii="Calibri" w:hAnsi="Calibri" w:cs="Calibri"/>
      <w:sz w:val="22"/>
      <w:szCs w:val="22"/>
      <w:lang w:val="ro-RO" w:eastAsia="zh-CN"/>
    </w:rPr>
  </w:style>
  <w:style w:type="paragraph" w:customStyle="1" w:styleId="Style4">
    <w:name w:val="Style4"/>
    <w:basedOn w:val="Normal"/>
    <w:rsid w:val="00B2420E"/>
    <w:pPr>
      <w:widowControl w:val="0"/>
      <w:suppressAutoHyphens w:val="0"/>
      <w:spacing w:after="40" w:line="240" w:lineRule="auto"/>
      <w:jc w:val="both"/>
    </w:pPr>
    <w:rPr>
      <w:rFonts w:ascii="Tahoma" w:hAnsi="Tahoma" w:cs="Tahoma"/>
      <w:snapToGrid w:val="0"/>
      <w:lang w:val="it-IT" w:eastAsia="en-US"/>
    </w:rPr>
  </w:style>
  <w:style w:type="paragraph" w:styleId="Listparagraf">
    <w:name w:val="List Paragraph"/>
    <w:basedOn w:val="Normal"/>
    <w:uiPriority w:val="34"/>
    <w:qFormat/>
    <w:rsid w:val="00D767B8"/>
    <w:pPr>
      <w:ind w:left="720"/>
      <w:contextualSpacing/>
    </w:pPr>
  </w:style>
  <w:style w:type="paragraph" w:customStyle="1" w:styleId="Default">
    <w:name w:val="Default"/>
    <w:rsid w:val="00013C33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a">
    <w:name w:val="_"/>
    <w:basedOn w:val="Fontdeparagrafimplicit"/>
    <w:rsid w:val="007B705A"/>
  </w:style>
  <w:style w:type="table" w:styleId="Tabelgril">
    <w:name w:val="Table Grid"/>
    <w:basedOn w:val="TabelNormal"/>
    <w:uiPriority w:val="59"/>
    <w:rsid w:val="00064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iuneNerezolvat">
    <w:name w:val="Unresolved Mention"/>
    <w:basedOn w:val="Fontdeparagrafimplicit"/>
    <w:uiPriority w:val="99"/>
    <w:semiHidden/>
    <w:unhideWhenUsed/>
    <w:rsid w:val="007A2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mgj.anpm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8D6B1-29A1-4BF7-81CE-023015C6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mustacilac</dc:creator>
  <cp:lastModifiedBy>Luminita r</cp:lastModifiedBy>
  <cp:revision>3</cp:revision>
  <cp:lastPrinted>2024-08-28T11:09:00Z</cp:lastPrinted>
  <dcterms:created xsi:type="dcterms:W3CDTF">2025-03-28T07:59:00Z</dcterms:created>
  <dcterms:modified xsi:type="dcterms:W3CDTF">2025-03-28T08:01:00Z</dcterms:modified>
</cp:coreProperties>
</file>